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5"/>
        <w:gridCol w:w="4675"/>
      </w:tblGrid>
      <w:tr w:rsidR="00A01B1C" w14:paraId="41DE5806" w14:textId="77777777" w:rsidTr="0097298E">
        <w:tc>
          <w:tcPr>
            <w:tcW w:w="4788" w:type="dxa"/>
          </w:tcPr>
          <w:p w14:paraId="25D212E8" w14:textId="77777777" w:rsidR="00A01B1C" w:rsidRDefault="00E304F0" w:rsidP="00A01B1C">
            <w:pPr>
              <w:pStyle w:val="Heading1"/>
            </w:pPr>
            <w:r>
              <w:t xml:space="preserve">Post 1819 </w:t>
            </w:r>
            <w:r w:rsidR="000048CC">
              <w:t>Scholarship</w:t>
            </w:r>
            <w:r w:rsidR="00A01B1C" w:rsidRPr="0045170E">
              <w:t xml:space="preserve"> Application</w:t>
            </w:r>
          </w:p>
        </w:tc>
        <w:tc>
          <w:tcPr>
            <w:tcW w:w="4788" w:type="dxa"/>
          </w:tcPr>
          <w:p w14:paraId="072C1997" w14:textId="77777777" w:rsidR="00A01B1C" w:rsidRDefault="00604859" w:rsidP="0097298E">
            <w:pPr>
              <w:pStyle w:val="Logo"/>
            </w:pPr>
            <w:r w:rsidRPr="003028F0">
              <w:rPr>
                <w:noProof/>
              </w:rPr>
              <w:drawing>
                <wp:inline distT="0" distB="0" distL="0" distR="0" wp14:anchorId="786BDF4C" wp14:editId="5D62653D">
                  <wp:extent cx="1162050" cy="116205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9E3B16E" w14:textId="77777777" w:rsidR="008D0133" w:rsidRPr="0036244F" w:rsidRDefault="00855A6B" w:rsidP="00855A6B">
      <w:pPr>
        <w:pStyle w:val="Heading2"/>
      </w:pPr>
      <w:r>
        <w:t>Contact Information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2684"/>
        <w:gridCol w:w="6676"/>
      </w:tblGrid>
      <w:tr w:rsidR="008D0133" w14:paraId="354729EE" w14:textId="77777777" w:rsidTr="00855A6B">
        <w:tc>
          <w:tcPr>
            <w:tcW w:w="2724" w:type="dxa"/>
            <w:tcBorders>
              <w:top w:val="single" w:sz="4" w:space="0" w:color="BFBFBF" w:themeColor="background1" w:themeShade="BF"/>
            </w:tcBorders>
            <w:vAlign w:val="center"/>
          </w:tcPr>
          <w:p w14:paraId="7F1A74DE" w14:textId="77777777" w:rsidR="008D0133" w:rsidRPr="00112AFE" w:rsidRDefault="008D0133" w:rsidP="00A01B1C">
            <w:r>
              <w:t>Name</w:t>
            </w:r>
          </w:p>
        </w:tc>
        <w:tc>
          <w:tcPr>
            <w:tcW w:w="6852" w:type="dxa"/>
            <w:tcBorders>
              <w:top w:val="single" w:sz="4" w:space="0" w:color="BFBFBF" w:themeColor="background1" w:themeShade="BF"/>
            </w:tcBorders>
            <w:vAlign w:val="center"/>
          </w:tcPr>
          <w:p w14:paraId="3502536C" w14:textId="77777777" w:rsidR="008D0133" w:rsidRDefault="008D0133"/>
        </w:tc>
      </w:tr>
      <w:tr w:rsidR="008D0133" w14:paraId="73575357" w14:textId="77777777" w:rsidTr="00855A6B">
        <w:tc>
          <w:tcPr>
            <w:tcW w:w="2724" w:type="dxa"/>
            <w:vAlign w:val="center"/>
          </w:tcPr>
          <w:p w14:paraId="0620652F" w14:textId="77777777" w:rsidR="008D0133" w:rsidRPr="00112AFE" w:rsidRDefault="000048CC" w:rsidP="00A01B1C">
            <w:r>
              <w:t>Home</w:t>
            </w:r>
            <w:r w:rsidR="008D0133">
              <w:t xml:space="preserve"> </w:t>
            </w:r>
            <w:r w:rsidR="008D0133" w:rsidRPr="00112AFE">
              <w:t>Address</w:t>
            </w:r>
          </w:p>
        </w:tc>
        <w:tc>
          <w:tcPr>
            <w:tcW w:w="6852" w:type="dxa"/>
            <w:vAlign w:val="center"/>
          </w:tcPr>
          <w:p w14:paraId="23D667C2" w14:textId="77777777" w:rsidR="008D0133" w:rsidRDefault="008D0133"/>
        </w:tc>
      </w:tr>
      <w:tr w:rsidR="008D0133" w14:paraId="68127D61" w14:textId="77777777" w:rsidTr="00855A6B">
        <w:tc>
          <w:tcPr>
            <w:tcW w:w="2724" w:type="dxa"/>
            <w:vAlign w:val="center"/>
          </w:tcPr>
          <w:p w14:paraId="782536F3" w14:textId="77777777" w:rsidR="008D0133" w:rsidRPr="00112AFE" w:rsidRDefault="008D0133" w:rsidP="00A01B1C">
            <w:r>
              <w:t>City ST ZIP Code</w:t>
            </w:r>
          </w:p>
        </w:tc>
        <w:tc>
          <w:tcPr>
            <w:tcW w:w="6852" w:type="dxa"/>
            <w:vAlign w:val="center"/>
          </w:tcPr>
          <w:p w14:paraId="46B9FC57" w14:textId="77777777" w:rsidR="008D0133" w:rsidRDefault="008D0133"/>
        </w:tc>
      </w:tr>
      <w:tr w:rsidR="008D0133" w14:paraId="5E02BE8A" w14:textId="77777777" w:rsidTr="00855A6B">
        <w:tc>
          <w:tcPr>
            <w:tcW w:w="2724" w:type="dxa"/>
            <w:vAlign w:val="center"/>
          </w:tcPr>
          <w:p w14:paraId="2860E208" w14:textId="77777777" w:rsidR="008D0133" w:rsidRPr="00112AFE" w:rsidRDefault="008D0133" w:rsidP="00A01B1C">
            <w:r>
              <w:t>Home Phone</w:t>
            </w:r>
          </w:p>
        </w:tc>
        <w:tc>
          <w:tcPr>
            <w:tcW w:w="6852" w:type="dxa"/>
            <w:vAlign w:val="center"/>
          </w:tcPr>
          <w:p w14:paraId="27CC270C" w14:textId="77777777" w:rsidR="008D0133" w:rsidRDefault="008D0133"/>
        </w:tc>
      </w:tr>
      <w:tr w:rsidR="008D0133" w14:paraId="7B7A271B" w14:textId="77777777" w:rsidTr="00855A6B">
        <w:tc>
          <w:tcPr>
            <w:tcW w:w="2724" w:type="dxa"/>
            <w:vAlign w:val="center"/>
          </w:tcPr>
          <w:p w14:paraId="2A54A367" w14:textId="77777777" w:rsidR="008D0133" w:rsidRPr="00112AFE" w:rsidRDefault="008D0133" w:rsidP="00A01B1C">
            <w:r>
              <w:t xml:space="preserve">Work </w:t>
            </w:r>
            <w:r w:rsidRPr="00112AFE">
              <w:t>Phone</w:t>
            </w:r>
          </w:p>
        </w:tc>
        <w:tc>
          <w:tcPr>
            <w:tcW w:w="6852" w:type="dxa"/>
            <w:vAlign w:val="center"/>
          </w:tcPr>
          <w:p w14:paraId="0C0D7625" w14:textId="77777777" w:rsidR="008D0133" w:rsidRDefault="008D0133"/>
        </w:tc>
      </w:tr>
      <w:tr w:rsidR="000048CC" w14:paraId="4068BF82" w14:textId="77777777" w:rsidTr="00855A6B">
        <w:tc>
          <w:tcPr>
            <w:tcW w:w="2724" w:type="dxa"/>
            <w:vAlign w:val="center"/>
          </w:tcPr>
          <w:p w14:paraId="183B2375" w14:textId="77777777" w:rsidR="000048CC" w:rsidRDefault="000048CC" w:rsidP="00A01B1C">
            <w:r>
              <w:t>Cell Phone</w:t>
            </w:r>
          </w:p>
        </w:tc>
        <w:tc>
          <w:tcPr>
            <w:tcW w:w="6852" w:type="dxa"/>
            <w:vAlign w:val="center"/>
          </w:tcPr>
          <w:p w14:paraId="2FCC01AB" w14:textId="77777777" w:rsidR="000048CC" w:rsidRDefault="000048CC"/>
        </w:tc>
      </w:tr>
      <w:tr w:rsidR="008D0133" w14:paraId="2C9D8EF1" w14:textId="77777777" w:rsidTr="00855A6B">
        <w:tc>
          <w:tcPr>
            <w:tcW w:w="2724" w:type="dxa"/>
            <w:vAlign w:val="center"/>
          </w:tcPr>
          <w:p w14:paraId="0D87B585" w14:textId="77777777" w:rsidR="008D0133" w:rsidRPr="00112AFE" w:rsidRDefault="008D0133" w:rsidP="00A01B1C">
            <w:r w:rsidRPr="00112AFE">
              <w:t>E-</w:t>
            </w:r>
            <w:r>
              <w:t>M</w:t>
            </w:r>
            <w:r w:rsidRPr="00112AFE">
              <w:t>ail</w:t>
            </w:r>
            <w:r>
              <w:t xml:space="preserve"> Address</w:t>
            </w:r>
          </w:p>
        </w:tc>
        <w:tc>
          <w:tcPr>
            <w:tcW w:w="6852" w:type="dxa"/>
            <w:vAlign w:val="center"/>
          </w:tcPr>
          <w:p w14:paraId="2A4B7A3F" w14:textId="77777777" w:rsidR="008D0133" w:rsidRDefault="008D0133"/>
        </w:tc>
      </w:tr>
      <w:tr w:rsidR="000048CC" w14:paraId="5E26F5EC" w14:textId="77777777" w:rsidTr="00855A6B">
        <w:tc>
          <w:tcPr>
            <w:tcW w:w="2724" w:type="dxa"/>
            <w:vAlign w:val="center"/>
          </w:tcPr>
          <w:p w14:paraId="3381750A" w14:textId="77777777" w:rsidR="000048CC" w:rsidRPr="00112AFE" w:rsidRDefault="000048CC" w:rsidP="00A01B1C">
            <w:r>
              <w:t xml:space="preserve">Citizenship </w:t>
            </w:r>
          </w:p>
        </w:tc>
        <w:tc>
          <w:tcPr>
            <w:tcW w:w="6852" w:type="dxa"/>
            <w:vAlign w:val="center"/>
          </w:tcPr>
          <w:p w14:paraId="0873D109" w14:textId="77777777" w:rsidR="000048CC" w:rsidRDefault="000048CC"/>
        </w:tc>
      </w:tr>
    </w:tbl>
    <w:p w14:paraId="17B54CA8" w14:textId="77777777" w:rsidR="00855A6B" w:rsidRDefault="000048CC" w:rsidP="00855A6B">
      <w:pPr>
        <w:pStyle w:val="Heading2"/>
      </w:pPr>
      <w:r>
        <w:t>Qualification</w:t>
      </w:r>
    </w:p>
    <w:p w14:paraId="214A8E6B" w14:textId="77777777" w:rsidR="0097298E" w:rsidRPr="0097298E" w:rsidRDefault="000048CC" w:rsidP="0097298E">
      <w:pPr>
        <w:pStyle w:val="Heading3"/>
      </w:pPr>
      <w:r>
        <w:t>Please indicate your status: (check all that apply)</w:t>
      </w:r>
    </w:p>
    <w:tbl>
      <w:tblPr>
        <w:tblStyle w:val="TableGrid"/>
        <w:tblW w:w="4995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2671"/>
        <w:gridCol w:w="6680"/>
      </w:tblGrid>
      <w:tr w:rsidR="008D0133" w14:paraId="794C1A99" w14:textId="77777777" w:rsidTr="0097298E"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4659FD" w14:textId="77777777" w:rsidR="008D0133" w:rsidRPr="00112AFE" w:rsidRDefault="001C200E" w:rsidP="000048CC">
            <w:r>
              <w:fldChar w:fldCharType="begin"/>
            </w:r>
            <w:r w:rsidR="008D0133">
              <w:instrText xml:space="preserve"> MACROBUTTON  DoFieldClick ___ </w:instrText>
            </w:r>
            <w:r>
              <w:fldChar w:fldCharType="end"/>
            </w:r>
            <w:r w:rsidR="000048CC">
              <w:t>Member of Post 1819</w:t>
            </w:r>
          </w:p>
        </w:tc>
        <w:tc>
          <w:tcPr>
            <w:tcW w:w="6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F724D0" w14:textId="77777777" w:rsidR="008D0133" w:rsidRDefault="000048CC" w:rsidP="00604859">
            <w:r>
              <w:t>___ Re</w:t>
            </w:r>
            <w:r w:rsidR="00604859">
              <w:t xml:space="preserve">lative is Member of Post 1819. </w:t>
            </w:r>
            <w:r>
              <w:t>Member name________________</w:t>
            </w:r>
          </w:p>
        </w:tc>
      </w:tr>
      <w:tr w:rsidR="008D0133" w14:paraId="2131F5AD" w14:textId="77777777" w:rsidTr="0097298E"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A55404" w14:textId="77777777" w:rsidR="008D0133" w:rsidRPr="00112AFE" w:rsidRDefault="001C200E" w:rsidP="004F0455">
            <w:r>
              <w:fldChar w:fldCharType="begin"/>
            </w:r>
            <w:r w:rsidR="008D0133">
              <w:instrText xml:space="preserve"> MACROBUTTON  DoFieldClick ___ </w:instrText>
            </w:r>
            <w:r>
              <w:fldChar w:fldCharType="end"/>
            </w:r>
            <w:r w:rsidR="000048CC">
              <w:t>Attending</w:t>
            </w:r>
            <w:r w:rsidR="004F0455">
              <w:t xml:space="preserve">          </w:t>
            </w:r>
            <w:r w:rsidR="000048CC">
              <w:t xml:space="preserve"> </w:t>
            </w:r>
            <w:r w:rsidR="004F0455">
              <w:t xml:space="preserve">     </w:t>
            </w:r>
            <w:r w:rsidR="000048CC">
              <w:t>Norwich</w:t>
            </w:r>
            <w:r w:rsidR="004F0455">
              <w:t xml:space="preserve"> </w:t>
            </w:r>
            <w:r w:rsidR="000048CC">
              <w:t>University</w:t>
            </w:r>
          </w:p>
        </w:tc>
        <w:tc>
          <w:tcPr>
            <w:tcW w:w="6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952826" w14:textId="77777777" w:rsidR="008D0133" w:rsidRDefault="004F0455" w:rsidP="00A01B1C">
            <w:r>
              <w:t>___Member of the Norwich</w:t>
            </w:r>
            <w:r w:rsidR="00604859">
              <w:t xml:space="preserve"> University</w:t>
            </w:r>
            <w:r>
              <w:t xml:space="preserve"> Corp of Cadets</w:t>
            </w:r>
          </w:p>
        </w:tc>
      </w:tr>
      <w:tr w:rsidR="008D0133" w14:paraId="614234B7" w14:textId="77777777" w:rsidTr="0097298E"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AAA659" w14:textId="77777777" w:rsidR="008D0133" w:rsidRPr="00112AFE" w:rsidRDefault="004F0455" w:rsidP="00A01B1C">
            <w:r>
              <w:t>____Veteran of U.S. Armed Forces. (please provide DD214)</w:t>
            </w:r>
          </w:p>
        </w:tc>
        <w:tc>
          <w:tcPr>
            <w:tcW w:w="6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BC5628" w14:textId="77777777" w:rsidR="008D0133" w:rsidRDefault="008D0133" w:rsidP="00A01B1C"/>
        </w:tc>
      </w:tr>
    </w:tbl>
    <w:p w14:paraId="43ED37CF" w14:textId="77777777" w:rsidR="0097298E" w:rsidRPr="0097298E" w:rsidRDefault="004F0455" w:rsidP="004F0455">
      <w:pPr>
        <w:pStyle w:val="Heading2"/>
      </w:pPr>
      <w:r>
        <w:t xml:space="preserve">Tell us about you </w:t>
      </w:r>
    </w:p>
    <w:tbl>
      <w:tblPr>
        <w:tblStyle w:val="TableGrid"/>
        <w:tblW w:w="5057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9467"/>
      </w:tblGrid>
      <w:tr w:rsidR="008D0133" w14:paraId="51258005" w14:textId="77777777" w:rsidTr="00F972F5">
        <w:trPr>
          <w:trHeight w:val="324"/>
        </w:trPr>
        <w:tc>
          <w:tcPr>
            <w:tcW w:w="9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82C62E" w14:textId="77777777" w:rsidR="00EF2607" w:rsidRDefault="004F0455" w:rsidP="00A01B1C">
            <w:r>
              <w:t>What College/University do you intend on attending or currently attend?</w:t>
            </w:r>
            <w:r w:rsidR="00EF2607">
              <w:t xml:space="preserve"> (High School Seniors may list Schools applied to</w:t>
            </w:r>
            <w:proofErr w:type="gramStart"/>
            <w:r w:rsidR="00EF2607">
              <w:t>)</w:t>
            </w:r>
            <w:r>
              <w:t xml:space="preserve"> </w:t>
            </w:r>
            <w:r w:rsidR="00EF2607">
              <w:t>:</w:t>
            </w:r>
            <w:proofErr w:type="gramEnd"/>
          </w:p>
          <w:p w14:paraId="79F9C593" w14:textId="77777777" w:rsidR="00EF2607" w:rsidRDefault="00EF2607" w:rsidP="00A01B1C"/>
          <w:p w14:paraId="7E1D83C5" w14:textId="77777777" w:rsidR="008D0133" w:rsidRDefault="004F0455" w:rsidP="00A01B1C">
            <w:r>
              <w:t>__________________________</w:t>
            </w:r>
            <w:r w:rsidR="00EF2607">
              <w:t>_________________________________________</w:t>
            </w:r>
            <w:r w:rsidR="00604859">
              <w:t>_______________</w:t>
            </w:r>
          </w:p>
          <w:p w14:paraId="4D552802" w14:textId="77777777" w:rsidR="00EF2607" w:rsidRDefault="00EF2607" w:rsidP="00A01B1C"/>
          <w:p w14:paraId="56ECAFEA" w14:textId="77777777" w:rsidR="00EF2607" w:rsidRPr="00112AFE" w:rsidRDefault="00EF2607" w:rsidP="00A01B1C">
            <w:r>
              <w:t>___________________________________________________</w:t>
            </w:r>
            <w:r w:rsidR="00604859">
              <w:t>_______________________________</w:t>
            </w:r>
          </w:p>
        </w:tc>
      </w:tr>
      <w:tr w:rsidR="008D0133" w14:paraId="5A0E9015" w14:textId="77777777" w:rsidTr="00F972F5">
        <w:trPr>
          <w:trHeight w:val="63"/>
        </w:trPr>
        <w:tc>
          <w:tcPr>
            <w:tcW w:w="9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AD1BC1" w14:textId="77777777" w:rsidR="008D0133" w:rsidRPr="00112AFE" w:rsidRDefault="004F0455" w:rsidP="00A01B1C">
            <w:r>
              <w:t>What is your major? _____________________________</w:t>
            </w:r>
          </w:p>
        </w:tc>
      </w:tr>
      <w:tr w:rsidR="008D0133" w14:paraId="5B90672F" w14:textId="77777777" w:rsidTr="00F972F5">
        <w:trPr>
          <w:trHeight w:val="114"/>
        </w:trPr>
        <w:tc>
          <w:tcPr>
            <w:tcW w:w="9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BA4EB7" w14:textId="77777777" w:rsidR="008D0133" w:rsidRDefault="004F0455" w:rsidP="00A01B1C">
            <w:r>
              <w:t>Please list honors and awards received with year received.</w:t>
            </w:r>
          </w:p>
          <w:p w14:paraId="356AC18F" w14:textId="77777777" w:rsidR="00EF2607" w:rsidRPr="00112AFE" w:rsidRDefault="00EF2607" w:rsidP="00A01B1C"/>
        </w:tc>
      </w:tr>
      <w:tr w:rsidR="008D0133" w14:paraId="62C50A08" w14:textId="77777777" w:rsidTr="00F972F5">
        <w:trPr>
          <w:trHeight w:val="117"/>
        </w:trPr>
        <w:tc>
          <w:tcPr>
            <w:tcW w:w="9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D366EA" w14:textId="77777777" w:rsidR="008D0133" w:rsidRDefault="004F0455" w:rsidP="004F0455">
            <w:r>
              <w:t>________________________________________   ________________________________________</w:t>
            </w:r>
          </w:p>
          <w:p w14:paraId="42200DFA" w14:textId="77777777" w:rsidR="004F0455" w:rsidRPr="00112AFE" w:rsidRDefault="004F0455" w:rsidP="004F0455"/>
        </w:tc>
      </w:tr>
      <w:tr w:rsidR="008D0133" w14:paraId="79EFA2E5" w14:textId="77777777" w:rsidTr="00F972F5">
        <w:trPr>
          <w:trHeight w:val="441"/>
        </w:trPr>
        <w:tc>
          <w:tcPr>
            <w:tcW w:w="9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1EC96C" w14:textId="77777777" w:rsidR="008D0133" w:rsidRDefault="004F0455" w:rsidP="00A01B1C">
            <w:r>
              <w:t>________________________________________   ________________________________________</w:t>
            </w:r>
          </w:p>
          <w:p w14:paraId="0421F906" w14:textId="77777777" w:rsidR="004F0455" w:rsidRDefault="004F0455" w:rsidP="00A01B1C"/>
          <w:p w14:paraId="265B04EB" w14:textId="77777777" w:rsidR="004F0455" w:rsidRDefault="004F0455" w:rsidP="00A01B1C">
            <w:r>
              <w:t>________________________________________  _________________________________________</w:t>
            </w:r>
          </w:p>
          <w:p w14:paraId="0CD86585" w14:textId="77777777" w:rsidR="001C6C4A" w:rsidRDefault="001C6C4A" w:rsidP="00A01B1C"/>
          <w:p w14:paraId="64BB50FE" w14:textId="77777777" w:rsidR="001C6C4A" w:rsidRDefault="001C6C4A" w:rsidP="00A01B1C">
            <w:r>
              <w:t>________________________________________  _________________________________________</w:t>
            </w:r>
          </w:p>
          <w:p w14:paraId="011F0A87" w14:textId="77777777" w:rsidR="001C6C4A" w:rsidRDefault="001C6C4A" w:rsidP="00A01B1C"/>
          <w:p w14:paraId="1EE37FE3" w14:textId="77777777" w:rsidR="001C6C4A" w:rsidRDefault="001C6C4A" w:rsidP="00A01B1C"/>
          <w:p w14:paraId="18ADECB4" w14:textId="77777777" w:rsidR="002312DC" w:rsidRDefault="002312DC" w:rsidP="00A01B1C"/>
          <w:p w14:paraId="635E6E12" w14:textId="77777777" w:rsidR="004F0455" w:rsidRDefault="004F0455" w:rsidP="00A01B1C">
            <w:r>
              <w:lastRenderedPageBreak/>
              <w:t>Please list extracurricular activities, leadership positions held and work experience.</w:t>
            </w:r>
          </w:p>
          <w:p w14:paraId="38B1A555" w14:textId="77777777" w:rsidR="004F0455" w:rsidRDefault="004F0455" w:rsidP="00A01B1C"/>
          <w:p w14:paraId="1220888C" w14:textId="77777777" w:rsidR="004F0455" w:rsidRDefault="004F0455" w:rsidP="00A01B1C">
            <w:r>
              <w:t>________________________________________  _________________________________________</w:t>
            </w:r>
          </w:p>
          <w:p w14:paraId="05230E19" w14:textId="77777777" w:rsidR="004F0455" w:rsidRDefault="004F0455" w:rsidP="00A01B1C"/>
          <w:p w14:paraId="2CE08124" w14:textId="77777777" w:rsidR="004F0455" w:rsidRDefault="004F0455" w:rsidP="00A01B1C">
            <w:r>
              <w:t>_______________________________________</w:t>
            </w:r>
            <w:r w:rsidR="001C6C4A">
              <w:t xml:space="preserve">  </w:t>
            </w:r>
            <w:r>
              <w:t>_________________________________________</w:t>
            </w:r>
          </w:p>
          <w:p w14:paraId="3BC7146D" w14:textId="77777777" w:rsidR="004F0455" w:rsidRDefault="004F0455" w:rsidP="00A01B1C"/>
          <w:p w14:paraId="5F6764F9" w14:textId="77777777" w:rsidR="004F0455" w:rsidRDefault="004F0455" w:rsidP="00A01B1C">
            <w:r>
              <w:t>_______________________________________  __________________________________________</w:t>
            </w:r>
          </w:p>
          <w:p w14:paraId="1C999A52" w14:textId="77777777" w:rsidR="004F0455" w:rsidRDefault="004F0455" w:rsidP="00A01B1C"/>
          <w:p w14:paraId="4BC20AEA" w14:textId="77777777" w:rsidR="004F0455" w:rsidRDefault="004F0455" w:rsidP="00A01B1C">
            <w:r>
              <w:t>_______________________________________  __________________________________________</w:t>
            </w:r>
          </w:p>
          <w:p w14:paraId="6E2985A7" w14:textId="77777777" w:rsidR="004F0455" w:rsidRDefault="004F0455" w:rsidP="00A01B1C"/>
          <w:p w14:paraId="49F93EEB" w14:textId="77777777" w:rsidR="004F0455" w:rsidRPr="00112AFE" w:rsidRDefault="004F0455" w:rsidP="001C6C4A">
            <w:r>
              <w:t>_______________________________________ __________________________________________</w:t>
            </w:r>
          </w:p>
        </w:tc>
      </w:tr>
      <w:tr w:rsidR="008D0133" w14:paraId="07C7AB5F" w14:textId="77777777" w:rsidTr="00F972F5">
        <w:trPr>
          <w:trHeight w:val="63"/>
        </w:trPr>
        <w:tc>
          <w:tcPr>
            <w:tcW w:w="9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49301C" w14:textId="77777777" w:rsidR="008D0133" w:rsidRPr="00112AFE" w:rsidRDefault="008D0133" w:rsidP="00A01B1C"/>
        </w:tc>
      </w:tr>
      <w:tr w:rsidR="008D0133" w:rsidRPr="00112AFE" w14:paraId="0B186D01" w14:textId="77777777" w:rsidTr="00F972F5">
        <w:trPr>
          <w:trHeight w:val="59"/>
        </w:trPr>
        <w:tc>
          <w:tcPr>
            <w:tcW w:w="9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05FF1B" w14:textId="77777777" w:rsidR="008D0133" w:rsidRPr="00112AFE" w:rsidRDefault="008D0133" w:rsidP="00A01B1C"/>
        </w:tc>
      </w:tr>
      <w:tr w:rsidR="008D0133" w:rsidRPr="00112AFE" w14:paraId="6755C38E" w14:textId="77777777" w:rsidTr="00F972F5">
        <w:trPr>
          <w:trHeight w:val="63"/>
        </w:trPr>
        <w:tc>
          <w:tcPr>
            <w:tcW w:w="9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1A69B3" w14:textId="77777777" w:rsidR="008D0133" w:rsidRPr="00112AFE" w:rsidRDefault="008D0133" w:rsidP="00A01B1C"/>
        </w:tc>
      </w:tr>
    </w:tbl>
    <w:p w14:paraId="603BFC05" w14:textId="77777777" w:rsidR="008D0133" w:rsidRDefault="00EF2607">
      <w:pPr>
        <w:pStyle w:val="Heading2"/>
      </w:pPr>
      <w:r>
        <w:t>Essay (fit in space provided)</w:t>
      </w:r>
    </w:p>
    <w:p w14:paraId="7840390F" w14:textId="77777777" w:rsidR="00855A6B" w:rsidRPr="00855A6B" w:rsidRDefault="00EF2607" w:rsidP="00855A6B">
      <w:pPr>
        <w:pStyle w:val="Heading3"/>
      </w:pPr>
      <w:r>
        <w:t>Why should Post 1819 award me a scholarship</w:t>
      </w:r>
    </w:p>
    <w:tbl>
      <w:tblPr>
        <w:tblStyle w:val="TableGrid"/>
        <w:tblW w:w="5000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9350"/>
      </w:tblGrid>
      <w:tr w:rsidR="008D0133" w14:paraId="0D94478A" w14:textId="77777777" w:rsidTr="00855A6B">
        <w:trPr>
          <w:trHeight w:hRule="exact" w:val="1944"/>
        </w:trPr>
        <w:tc>
          <w:tcPr>
            <w:tcW w:w="95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2D9EE35" w14:textId="77777777" w:rsidR="008D0133" w:rsidRPr="00112AFE" w:rsidRDefault="008D0133"/>
        </w:tc>
      </w:tr>
    </w:tbl>
    <w:p w14:paraId="0C893C46" w14:textId="77777777" w:rsidR="008D0133" w:rsidRDefault="00EF47FB">
      <w:pPr>
        <w:pStyle w:val="Heading2"/>
      </w:pPr>
      <w:r>
        <w:t>Academic Achievement</w:t>
      </w:r>
    </w:p>
    <w:p w14:paraId="07D9F352" w14:textId="77777777" w:rsidR="00527B8F" w:rsidRDefault="00EF2607" w:rsidP="00527B8F">
      <w:pPr>
        <w:pStyle w:val="Heading3"/>
      </w:pPr>
      <w:r>
        <w:t>What is your class ranking (if known) ______ out of ______</w:t>
      </w:r>
    </w:p>
    <w:p w14:paraId="4F583282" w14:textId="77777777" w:rsidR="00EF2607" w:rsidRPr="00EF2607" w:rsidRDefault="00EF2607" w:rsidP="002312DC">
      <w:pPr>
        <w:pStyle w:val="Heading3"/>
      </w:pPr>
      <w:r>
        <w:t>Current grade point average: _____out of possible</w:t>
      </w:r>
      <w:r w:rsidR="00376875">
        <w:t xml:space="preserve"> </w:t>
      </w:r>
      <w:r>
        <w:t>________</w:t>
      </w:r>
      <w:r w:rsidR="00527B8F">
        <w:t>SAT/ACT Score_______________</w:t>
      </w:r>
      <w:r w:rsidR="00EF47FB">
        <w:t xml:space="preserve"> (High School Senior only)</w:t>
      </w:r>
    </w:p>
    <w:p w14:paraId="05967507" w14:textId="77777777" w:rsidR="008D0133" w:rsidRDefault="00855A6B">
      <w:pPr>
        <w:pStyle w:val="Heading2"/>
      </w:pPr>
      <w:r>
        <w:t>Agreement and Signature</w:t>
      </w:r>
    </w:p>
    <w:p w14:paraId="7814522D" w14:textId="6D13BF22" w:rsidR="00855A6B" w:rsidRDefault="00EF2607" w:rsidP="002312DC">
      <w:r>
        <w:t xml:space="preserve">To the best of my knowledge the information on this Scholarship Application is accurate and correct.  I understand </w:t>
      </w:r>
      <w:proofErr w:type="gramStart"/>
      <w:r>
        <w:t>any and all</w:t>
      </w:r>
      <w:proofErr w:type="gramEnd"/>
      <w:r>
        <w:t xml:space="preserve"> information is subject to verification.  I further understand that the decisions of the American Legion Post 1819 Scholarship committee are final and not subject to appeal.</w:t>
      </w:r>
      <w:r w:rsidR="00FD1C32">
        <w:t xml:space="preserve"> I further acknowledge I am </w:t>
      </w:r>
      <w:r w:rsidR="00FD1C32" w:rsidRPr="00FD1C32">
        <w:rPr>
          <w:b/>
        </w:rPr>
        <w:t>not</w:t>
      </w:r>
      <w:r w:rsidR="00FD1C32">
        <w:t xml:space="preserve"> the recipient of Military Scholarship</w:t>
      </w:r>
      <w:r w:rsidR="0015303F">
        <w:t>s</w:t>
      </w:r>
      <w:r w:rsidR="00FD1C32">
        <w:t xml:space="preserve"> or any other scholarship that pays 100% of the </w:t>
      </w:r>
      <w:proofErr w:type="gramStart"/>
      <w:r w:rsidR="00FD1C32">
        <w:t>students</w:t>
      </w:r>
      <w:proofErr w:type="gramEnd"/>
      <w:r w:rsidR="00FD1C32">
        <w:t xml:space="preserve"> cost of attending.</w:t>
      </w:r>
    </w:p>
    <w:tbl>
      <w:tblPr>
        <w:tblStyle w:val="TableGrid"/>
        <w:tblW w:w="5000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2679"/>
        <w:gridCol w:w="6671"/>
      </w:tblGrid>
      <w:tr w:rsidR="008D0133" w14:paraId="47C40700" w14:textId="77777777" w:rsidTr="00855A6B">
        <w:tc>
          <w:tcPr>
            <w:tcW w:w="27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EA170DF" w14:textId="77777777" w:rsidR="008D0133" w:rsidRPr="00112AFE" w:rsidRDefault="008D0133" w:rsidP="00A01B1C">
            <w:r>
              <w:t>Name (printed)</w:t>
            </w:r>
          </w:p>
        </w:tc>
        <w:tc>
          <w:tcPr>
            <w:tcW w:w="68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27403D6" w14:textId="77777777" w:rsidR="008D0133" w:rsidRDefault="008D0133"/>
        </w:tc>
      </w:tr>
      <w:tr w:rsidR="008D0133" w14:paraId="3E6B2C79" w14:textId="77777777" w:rsidTr="00855A6B">
        <w:tc>
          <w:tcPr>
            <w:tcW w:w="27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64D782C" w14:textId="77777777" w:rsidR="008D0133" w:rsidRPr="00112AFE" w:rsidRDefault="008D0133" w:rsidP="00A01B1C">
            <w:r>
              <w:t>Signature</w:t>
            </w:r>
          </w:p>
        </w:tc>
        <w:tc>
          <w:tcPr>
            <w:tcW w:w="68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507FC6A" w14:textId="77777777" w:rsidR="008D0133" w:rsidRDefault="008D0133"/>
        </w:tc>
      </w:tr>
      <w:tr w:rsidR="008D0133" w14:paraId="6141A1E8" w14:textId="77777777" w:rsidTr="00855A6B">
        <w:tc>
          <w:tcPr>
            <w:tcW w:w="27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096001D" w14:textId="77777777" w:rsidR="008D0133" w:rsidRPr="00112AFE" w:rsidRDefault="008D0133" w:rsidP="00A01B1C">
            <w:r>
              <w:t>Date</w:t>
            </w:r>
          </w:p>
        </w:tc>
        <w:tc>
          <w:tcPr>
            <w:tcW w:w="68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58F306E" w14:textId="77777777" w:rsidR="008D0133" w:rsidRDefault="008D0133"/>
        </w:tc>
      </w:tr>
    </w:tbl>
    <w:p w14:paraId="2DED3918" w14:textId="77777777" w:rsidR="00855A6B" w:rsidRDefault="001C6C4A" w:rsidP="00EF2607">
      <w:pPr>
        <w:pStyle w:val="Heading2"/>
      </w:pPr>
      <w:r>
        <w:t>Submission</w:t>
      </w:r>
    </w:p>
    <w:p w14:paraId="00B41235" w14:textId="29E27972" w:rsidR="00E56F08" w:rsidRDefault="001C6C4A" w:rsidP="001C6C4A">
      <w:r>
        <w:t>Please submit completed application along with 2 recommendations</w:t>
      </w:r>
      <w:r w:rsidR="00F0560C">
        <w:t xml:space="preserve"> </w:t>
      </w:r>
      <w:r>
        <w:t xml:space="preserve"> from non-family members</w:t>
      </w:r>
      <w:r w:rsidR="009044FA">
        <w:t xml:space="preserve"> (mandatory, applications without recommendations will not be considered)</w:t>
      </w:r>
      <w:r>
        <w:t xml:space="preserve"> to</w:t>
      </w:r>
      <w:r w:rsidR="00D14DBB">
        <w:t xml:space="preserve"> no later than </w:t>
      </w:r>
      <w:r w:rsidR="002312DC">
        <w:t xml:space="preserve">March </w:t>
      </w:r>
      <w:r w:rsidR="009044FA">
        <w:t>3</w:t>
      </w:r>
      <w:r w:rsidR="0015303F">
        <w:t>1</w:t>
      </w:r>
      <w:r w:rsidR="009D1F16">
        <w:t>, 20</w:t>
      </w:r>
      <w:r w:rsidR="00303D85">
        <w:t>2</w:t>
      </w:r>
      <w:r w:rsidR="00EC7922">
        <w:t>6</w:t>
      </w:r>
      <w:r w:rsidR="00EF47FB">
        <w:t xml:space="preserve"> </w:t>
      </w:r>
      <w:r w:rsidR="00F972F5">
        <w:t xml:space="preserve"> via email to the below address.</w:t>
      </w:r>
    </w:p>
    <w:p w14:paraId="08C7EA15" w14:textId="628CBCC6" w:rsidR="00E56F08" w:rsidRPr="001C6C4A" w:rsidRDefault="00E56F08" w:rsidP="00527B8F">
      <w:r>
        <w:rPr>
          <w:rFonts w:ascii="Calibri" w:hAnsi="Calibri"/>
          <w:color w:val="1F497D"/>
          <w:sz w:val="22"/>
          <w:szCs w:val="22"/>
        </w:rPr>
        <w:t xml:space="preserve">Web address:  </w:t>
      </w:r>
      <w:hyperlink r:id="rId7" w:history="1">
        <w:r>
          <w:rPr>
            <w:rStyle w:val="Hyperlink"/>
            <w:rFonts w:ascii="Calibri" w:hAnsi="Calibri"/>
            <w:sz w:val="22"/>
            <w:szCs w:val="22"/>
          </w:rPr>
          <w:t>www.legionpost1819.org</w:t>
        </w:r>
      </w:hyperlink>
      <w:r w:rsidR="00527B8F">
        <w:rPr>
          <w:rStyle w:val="Hyperlink"/>
          <w:rFonts w:ascii="Calibri" w:hAnsi="Calibri"/>
          <w:sz w:val="22"/>
          <w:szCs w:val="22"/>
        </w:rPr>
        <w:t xml:space="preserve">    </w:t>
      </w:r>
      <w:r>
        <w:rPr>
          <w:rFonts w:ascii="Calibri" w:hAnsi="Calibri"/>
          <w:color w:val="1F497D"/>
          <w:sz w:val="22"/>
          <w:szCs w:val="22"/>
        </w:rPr>
        <w:t xml:space="preserve">e-mail: </w:t>
      </w:r>
      <w:hyperlink r:id="rId8" w:history="1">
        <w:r>
          <w:rPr>
            <w:rStyle w:val="Hyperlink"/>
            <w:rFonts w:ascii="Calibri" w:hAnsi="Calibri"/>
            <w:sz w:val="22"/>
            <w:szCs w:val="22"/>
          </w:rPr>
          <w:t>post1819@legionpost1819.org</w:t>
        </w:r>
      </w:hyperlink>
    </w:p>
    <w:sectPr w:rsidR="00E56F08" w:rsidRPr="001C6C4A" w:rsidSect="001C200E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8CC"/>
    <w:rsid w:val="000048CC"/>
    <w:rsid w:val="00125278"/>
    <w:rsid w:val="0015303F"/>
    <w:rsid w:val="001C200E"/>
    <w:rsid w:val="001C6C4A"/>
    <w:rsid w:val="002312DC"/>
    <w:rsid w:val="00303D85"/>
    <w:rsid w:val="00376875"/>
    <w:rsid w:val="003D42B7"/>
    <w:rsid w:val="004A0A03"/>
    <w:rsid w:val="004F0455"/>
    <w:rsid w:val="00527B8F"/>
    <w:rsid w:val="00604859"/>
    <w:rsid w:val="006954CE"/>
    <w:rsid w:val="0079106E"/>
    <w:rsid w:val="00855A6B"/>
    <w:rsid w:val="00871C45"/>
    <w:rsid w:val="008D0133"/>
    <w:rsid w:val="009044FA"/>
    <w:rsid w:val="0097298E"/>
    <w:rsid w:val="00993B1C"/>
    <w:rsid w:val="009D1F16"/>
    <w:rsid w:val="00A01B1C"/>
    <w:rsid w:val="00AA10DA"/>
    <w:rsid w:val="00C143B0"/>
    <w:rsid w:val="00D14DBB"/>
    <w:rsid w:val="00E304F0"/>
    <w:rsid w:val="00E56F08"/>
    <w:rsid w:val="00E7078A"/>
    <w:rsid w:val="00EC7922"/>
    <w:rsid w:val="00EF2607"/>
    <w:rsid w:val="00EF47FB"/>
    <w:rsid w:val="00F0560C"/>
    <w:rsid w:val="00F972F5"/>
    <w:rsid w:val="00FD1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6DE63A"/>
  <w15:docId w15:val="{F27920D0-0274-48DC-8A36-416216717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98E"/>
    <w:pPr>
      <w:spacing w:before="40" w:after="40"/>
    </w:pPr>
    <w:rPr>
      <w:rFonts w:asciiTheme="minorHAnsi" w:hAnsiTheme="minorHAnsi"/>
      <w:szCs w:val="24"/>
    </w:rPr>
  </w:style>
  <w:style w:type="paragraph" w:styleId="Heading1">
    <w:name w:val="heading 1"/>
    <w:basedOn w:val="Normal"/>
    <w:next w:val="Normal"/>
    <w:qFormat/>
    <w:rsid w:val="00A01B1C"/>
    <w:pPr>
      <w:keepNext/>
      <w:spacing w:before="240" w:after="60"/>
      <w:outlineLvl w:val="0"/>
    </w:pPr>
    <w:rPr>
      <w:rFonts w:asciiTheme="majorHAnsi" w:hAnsiTheme="majorHAnsi" w:cs="Arial"/>
      <w:b/>
      <w:bCs/>
      <w:color w:val="4F6228" w:themeColor="accent3" w:themeShade="80"/>
      <w:kern w:val="32"/>
      <w:sz w:val="36"/>
      <w:szCs w:val="32"/>
    </w:rPr>
  </w:style>
  <w:style w:type="paragraph" w:styleId="Heading2">
    <w:name w:val="heading 2"/>
    <w:basedOn w:val="Normal"/>
    <w:next w:val="Normal"/>
    <w:qFormat/>
    <w:rsid w:val="0097298E"/>
    <w:pPr>
      <w:keepNext/>
      <w:shd w:val="clear" w:color="auto" w:fill="EAF1DD" w:themeFill="accent3" w:themeFillTint="33"/>
      <w:spacing w:before="240" w:after="60"/>
      <w:outlineLvl w:val="1"/>
    </w:pPr>
    <w:rPr>
      <w:rFonts w:asciiTheme="majorHAnsi" w:hAnsiTheme="majorHAnsi" w:cs="Arial"/>
      <w:b/>
      <w:bCs/>
      <w:iCs/>
      <w:color w:val="4F6228" w:themeColor="accent3" w:themeShade="80"/>
      <w:sz w:val="22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7298E"/>
    <w:pPr>
      <w:keepNext/>
      <w:spacing w:after="20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C200E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97298E"/>
    <w:rPr>
      <w:rFonts w:asciiTheme="minorHAnsi" w:hAnsiTheme="minorHAnsi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1B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B1C"/>
    <w:rPr>
      <w:rFonts w:ascii="Tahoma" w:hAnsi="Tahoma" w:cs="Tahoma"/>
      <w:sz w:val="16"/>
      <w:szCs w:val="16"/>
    </w:rPr>
  </w:style>
  <w:style w:type="paragraph" w:customStyle="1" w:styleId="Logo">
    <w:name w:val="Logo"/>
    <w:basedOn w:val="Normal"/>
    <w:qFormat/>
    <w:rsid w:val="0097298E"/>
    <w:pPr>
      <w:jc w:val="right"/>
    </w:pPr>
    <w:rPr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E56F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44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1819@legionpost1819.org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legionpost1819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nders.symes.SYMES\AppData\Roaming\Microsoft\Templates\Volunteer%20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D44636-7B2B-4C57-B722-40693DCFC0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B7E5C3-D613-4DF6-9278-FE263BE7C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Volunteer application</Template>
  <TotalTime>5</TotalTime>
  <Pages>2</Pages>
  <Words>423</Words>
  <Characters>2587</Characters>
  <Application>Microsoft Office Word</Application>
  <DocSecurity>0</DocSecurity>
  <Lines>60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Volunteer application</vt:lpstr>
    </vt:vector>
  </TitlesOfParts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Volunteer application</dc:title>
  <dc:creator>Landers Symes</dc:creator>
  <cp:keywords/>
  <cp:lastModifiedBy>Landers Symes</cp:lastModifiedBy>
  <cp:revision>2</cp:revision>
  <cp:lastPrinted>2003-07-23T17:40:00Z</cp:lastPrinted>
  <dcterms:created xsi:type="dcterms:W3CDTF">2026-01-08T20:20:00Z</dcterms:created>
  <dcterms:modified xsi:type="dcterms:W3CDTF">2026-01-08T20:20:00Z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TC010196511033</vt:lpwstr>
  </property>
</Properties>
</file>